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2EA3" w:rsidRDefault="006E3E69">
      <w:pPr>
        <w:pStyle w:val="Titolo2"/>
        <w:rPr>
          <w:rFonts w:ascii="Calibri" w:hAnsi="Calibri" w:cs="Calibri"/>
          <w:b w:val="0"/>
          <w:bCs w:val="0"/>
          <w:sz w:val="18"/>
          <w:szCs w:val="18"/>
        </w:rPr>
      </w:pPr>
      <w:r>
        <w:rPr>
          <w:rFonts w:ascii="Calibri" w:hAnsi="Calibri" w:cs="Calibri"/>
        </w:rPr>
        <w:t xml:space="preserve">Modulo obbligatorio di PREADESIONE alle VISITE GUIDATE di Italia Nostra </w:t>
      </w:r>
    </w:p>
    <w:p w:rsidR="00222EA3" w:rsidRDefault="006E3E69">
      <w:pPr>
        <w:pStyle w:val="Titolo2"/>
        <w:rPr>
          <w:sz w:val="8"/>
        </w:rPr>
      </w:pPr>
      <w:r>
        <w:rPr>
          <w:rFonts w:ascii="Calibri" w:hAnsi="Calibri" w:cs="Calibri"/>
          <w:b w:val="0"/>
          <w:bCs w:val="0"/>
          <w:sz w:val="18"/>
          <w:szCs w:val="18"/>
        </w:rPr>
        <w:t xml:space="preserve">di norma effettuate in pullman, riservate agli associati </w:t>
      </w:r>
    </w:p>
    <w:p w:rsidR="00222EA3" w:rsidRDefault="00222EA3">
      <w:pPr>
        <w:jc w:val="center"/>
        <w:rPr>
          <w:rFonts w:ascii="Bookman Old Style" w:hAnsi="Bookman Old Style" w:cs="Bookman Old Style"/>
          <w:sz w:val="8"/>
        </w:rPr>
      </w:pPr>
    </w:p>
    <w:p w:rsidR="00222EA3" w:rsidRPr="0015333D" w:rsidRDefault="006E3E69">
      <w:pPr>
        <w:pStyle w:val="Titolo2"/>
        <w:rPr>
          <w:sz w:val="20"/>
          <w:szCs w:val="20"/>
        </w:rPr>
      </w:pPr>
      <w:r w:rsidRPr="0015333D">
        <w:rPr>
          <w:rFonts w:ascii="Calibri" w:hAnsi="Calibri" w:cs="Calibri"/>
          <w:sz w:val="20"/>
          <w:szCs w:val="20"/>
        </w:rPr>
        <w:t>Il modulo va compilato dai partecipanti singoli, in coppia, o per tre persone</w:t>
      </w:r>
    </w:p>
    <w:p w:rsidR="00222EA3" w:rsidRDefault="00222EA3">
      <w:pPr>
        <w:jc w:val="center"/>
        <w:rPr>
          <w:rFonts w:ascii="Bookman Old Style" w:hAnsi="Bookman Old Style" w:cs="Bookman Old Style"/>
          <w:sz w:val="8"/>
        </w:rPr>
      </w:pPr>
    </w:p>
    <w:p w:rsidR="00222EA3" w:rsidRDefault="006E3E69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Sarà cura del Settore Visite Guidate confermare: </w:t>
      </w:r>
    </w:p>
    <w:p w:rsidR="00222EA3" w:rsidRDefault="006E3E69">
      <w:pPr>
        <w:jc w:val="center"/>
        <w:rPr>
          <w:rFonts w:ascii="Bookman Old Style" w:hAnsi="Bookman Old Style" w:cs="Bookman Old Style"/>
        </w:rPr>
      </w:pPr>
      <w:r>
        <w:rPr>
          <w:rFonts w:ascii="Calibri" w:hAnsi="Calibri" w:cs="Calibri"/>
          <w:sz w:val="18"/>
          <w:szCs w:val="18"/>
        </w:rPr>
        <w:t xml:space="preserve">disponibilità dei posti, punto di raccolta richiesto, se diverso dal Terminal di Fermo, e concordare il relativo orario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6"/>
        <w:gridCol w:w="6543"/>
      </w:tblGrid>
      <w:tr w:rsidR="00222EA3">
        <w:trPr>
          <w:trHeight w:val="342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man Old Style" w:hAnsi="Bookman Old Style" w:cs="Bookman Old Style"/>
                <w:sz w:val="32"/>
              </w:rPr>
            </w:pPr>
            <w:r>
              <w:rPr>
                <w:rFonts w:ascii="Bookman Old Style" w:hAnsi="Bookman Old Style" w:cs="Bookman Old Style"/>
              </w:rPr>
              <w:t>LOCALITA’ di visita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center"/>
              <w:rPr>
                <w:rFonts w:ascii="Bookman Old Style" w:hAnsi="Bookman Old Style" w:cs="Bookman Old Style"/>
                <w:sz w:val="32"/>
              </w:rPr>
            </w:pPr>
          </w:p>
        </w:tc>
      </w:tr>
      <w:tr w:rsidR="00222EA3">
        <w:trPr>
          <w:trHeight w:val="358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rPr>
                <w:rFonts w:ascii="Bookman Old Style" w:hAnsi="Bookman Old Style" w:cs="Bookman Old Style"/>
                <w:sz w:val="32"/>
              </w:rPr>
            </w:pPr>
            <w:r>
              <w:rPr>
                <w:rFonts w:ascii="Bookman Old Style" w:hAnsi="Bookman Old Style" w:cs="Bookman Old Style"/>
              </w:rPr>
              <w:t>DATA del viaggio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center"/>
              <w:rPr>
                <w:rFonts w:ascii="Bookman Old Style" w:hAnsi="Bookman Old Style" w:cs="Bookman Old Style"/>
                <w:sz w:val="32"/>
              </w:rPr>
            </w:pPr>
          </w:p>
        </w:tc>
      </w:tr>
    </w:tbl>
    <w:p w:rsidR="00222EA3" w:rsidRDefault="00222EA3">
      <w:pPr>
        <w:numPr>
          <w:ilvl w:val="0"/>
          <w:numId w:val="4"/>
        </w:numPr>
        <w:jc w:val="center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9"/>
        <w:gridCol w:w="5335"/>
      </w:tblGrid>
      <w:tr w:rsidR="00222EA3">
        <w:trPr>
          <w:trHeight w:val="28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pStyle w:val="Pidipagina"/>
              <w:tabs>
                <w:tab w:val="clear" w:pos="4819"/>
                <w:tab w:val="clear" w:pos="9638"/>
              </w:tabs>
            </w:pPr>
            <w:r>
              <w:rPr>
                <w:rFonts w:ascii="Bookman Old Style" w:hAnsi="Bookman Old Style" w:cs="Bookman Old Style"/>
              </w:rPr>
              <w:t>NOMINATIVO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30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RECAPITO MAIL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305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RECAPITO TELEFONICO</w:t>
            </w: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8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DATA e LOCALITA’ di NASCITA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30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rFonts w:ascii="Bookman Old Style" w:hAnsi="Bookman Old Style" w:cs="Bookman Old Style"/>
                <w:b/>
                <w:bCs/>
                <w:sz w:val="20"/>
                <w:lang w:eastAsia="it-IT"/>
              </w:rPr>
            </w:pPr>
            <w:r>
              <w:rPr>
                <w:rFonts w:ascii="Bookman Old Style" w:hAnsi="Bookman Old Style" w:cs="Bookman Old Style"/>
              </w:rPr>
              <w:t xml:space="preserve">PUNTO di RACCOLTA richiesto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  <w:rPr>
                <w:rFonts w:ascii="Bookman Old Style" w:hAnsi="Bookman Old Style" w:cs="Bookman Old Style"/>
                <w:b/>
                <w:bCs/>
                <w:sz w:val="20"/>
                <w:lang w:eastAsia="it-IT"/>
              </w:rPr>
            </w:pPr>
          </w:p>
        </w:tc>
      </w:tr>
      <w:tr w:rsidR="00222EA3">
        <w:trPr>
          <w:trHeight w:val="59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Modalità di versamento della </w:t>
            </w:r>
          </w:p>
          <w:p w:rsidR="00222EA3" w:rsidRDefault="006E3E69">
            <w:pPr>
              <w:jc w:val="both"/>
            </w:pPr>
            <w:r>
              <w:rPr>
                <w:rFonts w:ascii="Bookman Old Style" w:hAnsi="Bookman Old Style" w:cs="Bookman Old Style"/>
              </w:rPr>
              <w:t xml:space="preserve">QUOTA di acconto </w:t>
            </w:r>
            <w:r>
              <w:rPr>
                <w:rFonts w:ascii="Bookman Old Style" w:hAnsi="Bookman Old Style" w:cs="Bookman Old Style"/>
                <w:sz w:val="20"/>
              </w:rPr>
              <w:t>(barrare la casella)</w:t>
            </w:r>
            <w:r>
              <w:rPr>
                <w:rFonts w:ascii="Bookman Old Style" w:hAnsi="Bookman Old Style" w:cs="Bookman Old Style"/>
              </w:rPr>
              <w:t xml:space="preserve">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sz w:val="20"/>
              </w:rPr>
            </w:pPr>
            <w:r>
              <w:t xml:space="preserve">  </w:t>
            </w:r>
            <w:r w:rsidR="00222EA3" w:rsidRPr="00222EA3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5.95pt;margin-top:3.15pt;width:16.3pt;height:9.1pt;z-index:251662336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t xml:space="preserve">       </w:t>
            </w:r>
            <w:r>
              <w:rPr>
                <w:b/>
                <w:bCs/>
                <w:sz w:val="20"/>
              </w:rPr>
              <w:t xml:space="preserve">CONTANTI    </w:t>
            </w:r>
            <w:r>
              <w:t xml:space="preserve">                </w:t>
            </w:r>
            <w:r w:rsidR="00222EA3" w:rsidRPr="00222EA3">
              <w:pict>
                <v:shape id="_x0000_s1043" type="#_x0000_t202" style="position:absolute;left:0;text-align:left;margin-left:135.5pt;margin-top:1.6pt;width:16.3pt;height:9.1pt;z-index:251663360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t xml:space="preserve">      </w:t>
            </w:r>
            <w:r>
              <w:rPr>
                <w:b/>
                <w:bCs/>
                <w:sz w:val="20"/>
              </w:rPr>
              <w:t>ASSEGNO</w:t>
            </w:r>
          </w:p>
          <w:p w:rsidR="00222EA3" w:rsidRDefault="006E3E69">
            <w:pPr>
              <w:jc w:val="both"/>
            </w:pPr>
            <w:r>
              <w:rPr>
                <w:sz w:val="20"/>
              </w:rPr>
              <w:t xml:space="preserve">  </w:t>
            </w:r>
            <w:r w:rsidR="00222EA3">
              <w:pict>
                <v:shape id="_x0000_s1044" type="#_x0000_t202" style="position:absolute;left:0;text-align:left;margin-left:6.5pt;margin-top:1.4pt;width:16.3pt;height:9.1pt;z-index:251664384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         </w:t>
            </w:r>
            <w:r>
              <w:rPr>
                <w:b/>
                <w:bCs/>
                <w:sz w:val="20"/>
              </w:rPr>
              <w:t xml:space="preserve">BOLLETTINO </w:t>
            </w:r>
            <w:proofErr w:type="spellStart"/>
            <w:r>
              <w:rPr>
                <w:b/>
                <w:bCs/>
                <w:sz w:val="20"/>
              </w:rPr>
              <w:t>ccp</w:t>
            </w:r>
            <w:proofErr w:type="spellEnd"/>
            <w:r>
              <w:rPr>
                <w:b/>
                <w:bCs/>
                <w:sz w:val="20"/>
              </w:rPr>
              <w:t xml:space="preserve">                 </w:t>
            </w:r>
            <w:r w:rsidR="00222EA3">
              <w:pict>
                <v:shape id="_x0000_s1045" type="#_x0000_t202" style="position:absolute;left:0;text-align:left;margin-left:134.65pt;margin-top:2.85pt;width:16.3pt;height:9.1pt;z-index:251665408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rPr>
                <w:b/>
                <w:bCs/>
                <w:sz w:val="20"/>
              </w:rPr>
              <w:t xml:space="preserve"> BONIFICO bancario</w:t>
            </w:r>
          </w:p>
        </w:tc>
      </w:tr>
      <w:tr w:rsidR="00222EA3">
        <w:trPr>
          <w:trHeight w:val="59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</w:pPr>
            <w:r>
              <w:rPr>
                <w:rFonts w:ascii="Bookman Old Style" w:hAnsi="Bookman Old Style" w:cs="Bookman Old Style"/>
              </w:rPr>
              <w:t>SISTEMAZIONE in HOTEL prescelta</w:t>
            </w:r>
          </w:p>
          <w:p w:rsidR="00222EA3" w:rsidRDefault="006E3E69">
            <w:pPr>
              <w:jc w:val="both"/>
            </w:pPr>
            <w:r>
              <w:t xml:space="preserve">Camera </w:t>
            </w:r>
            <w:r>
              <w:rPr>
                <w:sz w:val="20"/>
              </w:rPr>
              <w:t>(barrare la casella, per viaggi con pernottamento)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jc w:val="both"/>
            </w:pPr>
            <w:r>
              <w:pict>
                <v:shape id="_x0000_s1046" type="#_x0000_t202" style="position:absolute;left:0;text-align:left;margin-left:5.95pt;margin-top:4.2pt;width:16.3pt;height:9.1pt;z-index:251666432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pict>
                <v:shape id="_x0000_s1047" type="#_x0000_t202" style="position:absolute;left:0;text-align:left;margin-left:86.5pt;margin-top:3.95pt;width:16.3pt;height:9.1pt;z-index:251667456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t xml:space="preserve">         </w:t>
            </w:r>
            <w:r w:rsidR="006E3E69">
              <w:rPr>
                <w:b/>
                <w:bCs/>
                <w:sz w:val="20"/>
              </w:rPr>
              <w:t xml:space="preserve">SINGOLA    </w:t>
            </w:r>
            <w:r w:rsidR="006E3E69">
              <w:t xml:space="preserve">        </w:t>
            </w:r>
            <w:r w:rsidR="006E3E69">
              <w:rPr>
                <w:b/>
                <w:bCs/>
                <w:sz w:val="20"/>
              </w:rPr>
              <w:t>MATRIMONIALE</w:t>
            </w:r>
          </w:p>
          <w:p w:rsidR="00222EA3" w:rsidRDefault="00222EA3">
            <w:pPr>
              <w:jc w:val="both"/>
            </w:pPr>
            <w:r>
              <w:pict>
                <v:shape id="_x0000_s1049" type="#_x0000_t202" style="position:absolute;left:0;text-align:left;margin-left:87.5pt;margin-top:4.5pt;width:16.3pt;height:9.1pt;z-index:251669504;mso-wrap-distance-left:9.05pt;mso-wrap-distance-right:9.05p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rPr>
                <w:sz w:val="20"/>
              </w:rPr>
              <w:t xml:space="preserve">  </w:t>
            </w:r>
            <w:r>
              <w:pict>
                <v:shape id="_x0000_s1048" type="#_x0000_t202" style="position:absolute;left:0;text-align:left;margin-left:6.5pt;margin-top:4.9pt;width:16.3pt;height:9.1pt;z-index:251668480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rPr>
                <w:sz w:val="20"/>
              </w:rPr>
              <w:t xml:space="preserve">         </w:t>
            </w:r>
            <w:r w:rsidR="006E3E69">
              <w:rPr>
                <w:b/>
                <w:bCs/>
                <w:sz w:val="20"/>
              </w:rPr>
              <w:t>DOPPIA                 TRIPLA</w:t>
            </w:r>
          </w:p>
        </w:tc>
      </w:tr>
    </w:tbl>
    <w:p w:rsidR="00222EA3" w:rsidRDefault="00222EA3">
      <w:pPr>
        <w:numPr>
          <w:ilvl w:val="0"/>
          <w:numId w:val="4"/>
        </w:numPr>
        <w:jc w:val="center"/>
        <w:rPr>
          <w:rFonts w:ascii="Bookman Old Style" w:hAnsi="Bookman Old Style" w:cs="Bookman Old Style"/>
          <w:sz w:val="3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9"/>
        <w:gridCol w:w="5335"/>
      </w:tblGrid>
      <w:tr w:rsidR="00222EA3">
        <w:trPr>
          <w:trHeight w:val="28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pStyle w:val="Pidipagina"/>
              <w:tabs>
                <w:tab w:val="clear" w:pos="4819"/>
                <w:tab w:val="clear" w:pos="9638"/>
              </w:tabs>
            </w:pPr>
            <w:r>
              <w:rPr>
                <w:rFonts w:ascii="Bookman Old Style" w:hAnsi="Bookman Old Style" w:cs="Bookman Old Style"/>
              </w:rPr>
              <w:t>NOMINATIVO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9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RECAPITO MAIL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98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RECAPITO TELEFONICO</w:t>
            </w: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8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DATA e LOCALITA’ di NASCITA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9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rFonts w:ascii="Bookman Old Style" w:hAnsi="Bookman Old Style" w:cs="Bookman Old Style"/>
                <w:b/>
                <w:bCs/>
                <w:sz w:val="20"/>
                <w:lang w:eastAsia="it-IT"/>
              </w:rPr>
            </w:pPr>
            <w:r>
              <w:rPr>
                <w:rFonts w:ascii="Bookman Old Style" w:hAnsi="Bookman Old Style" w:cs="Bookman Old Style"/>
              </w:rPr>
              <w:t xml:space="preserve">PUNTO di RACCOLTA richiesto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  <w:rPr>
                <w:rFonts w:ascii="Bookman Old Style" w:hAnsi="Bookman Old Style" w:cs="Bookman Old Style"/>
                <w:b/>
                <w:bCs/>
                <w:sz w:val="20"/>
                <w:lang w:eastAsia="it-IT"/>
              </w:rPr>
            </w:pPr>
          </w:p>
        </w:tc>
      </w:tr>
      <w:tr w:rsidR="00222EA3">
        <w:trPr>
          <w:trHeight w:val="57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Modalità di versamento della </w:t>
            </w:r>
          </w:p>
          <w:p w:rsidR="00222EA3" w:rsidRDefault="006E3E69">
            <w:pPr>
              <w:jc w:val="both"/>
            </w:pPr>
            <w:r>
              <w:rPr>
                <w:rFonts w:ascii="Bookman Old Style" w:hAnsi="Bookman Old Style" w:cs="Bookman Old Style"/>
              </w:rPr>
              <w:t xml:space="preserve">QUOTA di acconto </w:t>
            </w:r>
            <w:r>
              <w:rPr>
                <w:rFonts w:ascii="Bookman Old Style" w:hAnsi="Bookman Old Style" w:cs="Bookman Old Style"/>
                <w:sz w:val="20"/>
              </w:rPr>
              <w:t>(barrare la casella)</w:t>
            </w:r>
            <w:r>
              <w:rPr>
                <w:rFonts w:ascii="Bookman Old Style" w:hAnsi="Bookman Old Style" w:cs="Bookman Old Style"/>
              </w:rPr>
              <w:t xml:space="preserve">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sz w:val="20"/>
              </w:rPr>
            </w:pPr>
            <w:r>
              <w:t xml:space="preserve">  </w:t>
            </w:r>
            <w:r w:rsidR="00222EA3" w:rsidRPr="00222EA3">
              <w:pict>
                <v:shape id="_x0000_s1034" type="#_x0000_t202" style="position:absolute;left:0;text-align:left;margin-left:5.95pt;margin-top:3.15pt;width:16.3pt;height:9.1pt;z-index:251654144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t xml:space="preserve">       </w:t>
            </w:r>
            <w:r>
              <w:rPr>
                <w:b/>
                <w:bCs/>
                <w:sz w:val="20"/>
              </w:rPr>
              <w:t xml:space="preserve">CONTANTI    </w:t>
            </w:r>
            <w:r>
              <w:t xml:space="preserve">                </w:t>
            </w:r>
            <w:r w:rsidR="00222EA3" w:rsidRPr="00222EA3">
              <w:pict>
                <v:shape id="_x0000_s1035" type="#_x0000_t202" style="position:absolute;left:0;text-align:left;margin-left:135.5pt;margin-top:1.6pt;width:16.3pt;height:9.1pt;z-index:251655168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t xml:space="preserve">      </w:t>
            </w:r>
            <w:r>
              <w:rPr>
                <w:b/>
                <w:bCs/>
                <w:sz w:val="20"/>
              </w:rPr>
              <w:t>ASSEGNO</w:t>
            </w:r>
          </w:p>
          <w:p w:rsidR="00222EA3" w:rsidRDefault="006E3E69">
            <w:pPr>
              <w:jc w:val="both"/>
            </w:pPr>
            <w:r>
              <w:rPr>
                <w:sz w:val="20"/>
              </w:rPr>
              <w:t xml:space="preserve">  </w:t>
            </w:r>
            <w:r w:rsidR="00222EA3">
              <w:pict>
                <v:shape id="_x0000_s1036" type="#_x0000_t202" style="position:absolute;left:0;text-align:left;margin-left:6.5pt;margin-top:1.4pt;width:16.3pt;height:9.1pt;z-index:251656192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         </w:t>
            </w:r>
            <w:r>
              <w:rPr>
                <w:b/>
                <w:bCs/>
                <w:sz w:val="20"/>
              </w:rPr>
              <w:t xml:space="preserve">BOLLETTINO </w:t>
            </w:r>
            <w:proofErr w:type="spellStart"/>
            <w:r>
              <w:rPr>
                <w:b/>
                <w:bCs/>
                <w:sz w:val="20"/>
              </w:rPr>
              <w:t>ccp</w:t>
            </w:r>
            <w:proofErr w:type="spellEnd"/>
            <w:r>
              <w:rPr>
                <w:b/>
                <w:bCs/>
                <w:sz w:val="20"/>
              </w:rPr>
              <w:t xml:space="preserve">                 </w:t>
            </w:r>
            <w:r w:rsidR="00222EA3">
              <w:pict>
                <v:shape id="_x0000_s1037" type="#_x0000_t202" style="position:absolute;left:0;text-align:left;margin-left:134.65pt;margin-top:2.85pt;width:16.3pt;height:9.1pt;z-index:251657216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rPr>
                <w:b/>
                <w:bCs/>
                <w:sz w:val="20"/>
              </w:rPr>
              <w:t xml:space="preserve"> BONIFICO bancario</w:t>
            </w:r>
          </w:p>
        </w:tc>
      </w:tr>
      <w:tr w:rsidR="00222EA3">
        <w:trPr>
          <w:trHeight w:val="57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</w:pPr>
            <w:r>
              <w:rPr>
                <w:rFonts w:ascii="Bookman Old Style" w:hAnsi="Bookman Old Style" w:cs="Bookman Old Style"/>
              </w:rPr>
              <w:t>SISTEMAZIONE in HOTEL prescelta</w:t>
            </w:r>
          </w:p>
          <w:p w:rsidR="00222EA3" w:rsidRDefault="006E3E69">
            <w:pPr>
              <w:jc w:val="both"/>
            </w:pPr>
            <w:r>
              <w:t xml:space="preserve">Camera </w:t>
            </w:r>
            <w:r>
              <w:rPr>
                <w:sz w:val="20"/>
              </w:rPr>
              <w:t>(barrare la casella, per viaggi con pernottamento)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jc w:val="both"/>
            </w:pPr>
            <w:r>
              <w:pict>
                <v:shape id="_x0000_s1038" type="#_x0000_t202" style="position:absolute;left:0;text-align:left;margin-left:5.95pt;margin-top:4.2pt;width:16.3pt;height:9.1pt;z-index:251658240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pict>
                <v:shape id="_x0000_s1039" type="#_x0000_t202" style="position:absolute;left:0;text-align:left;margin-left:86.5pt;margin-top:3.95pt;width:16.3pt;height:9.1pt;z-index:251659264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t xml:space="preserve">         </w:t>
            </w:r>
            <w:r w:rsidR="006E3E69">
              <w:rPr>
                <w:b/>
                <w:bCs/>
                <w:sz w:val="20"/>
              </w:rPr>
              <w:t xml:space="preserve">SINGOLA    </w:t>
            </w:r>
            <w:r w:rsidR="006E3E69">
              <w:t xml:space="preserve">        </w:t>
            </w:r>
            <w:r w:rsidR="006E3E69">
              <w:rPr>
                <w:b/>
                <w:bCs/>
                <w:sz w:val="20"/>
              </w:rPr>
              <w:t>MATRIMONIALE</w:t>
            </w:r>
          </w:p>
          <w:p w:rsidR="00222EA3" w:rsidRDefault="00222EA3">
            <w:pPr>
              <w:jc w:val="both"/>
            </w:pPr>
            <w:r>
              <w:pict>
                <v:shape id="_x0000_s1041" type="#_x0000_t202" style="position:absolute;left:0;text-align:left;margin-left:87.5pt;margin-top:4.5pt;width:16.3pt;height:9.1pt;z-index:251661312;mso-wrap-distance-left:9.05pt;mso-wrap-distance-right:9.05p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rPr>
                <w:sz w:val="20"/>
              </w:rPr>
              <w:t xml:space="preserve">  </w:t>
            </w:r>
            <w:r>
              <w:pict>
                <v:shape id="_x0000_s1040" type="#_x0000_t202" style="position:absolute;left:0;text-align:left;margin-left:6.5pt;margin-top:4.9pt;width:16.3pt;height:9.1pt;z-index:251660288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rPr>
                <w:sz w:val="20"/>
              </w:rPr>
              <w:t xml:space="preserve">         </w:t>
            </w:r>
            <w:r w:rsidR="006E3E69">
              <w:rPr>
                <w:b/>
                <w:bCs/>
                <w:sz w:val="20"/>
              </w:rPr>
              <w:t>DOPPIA                 TRIPLA</w:t>
            </w:r>
          </w:p>
        </w:tc>
      </w:tr>
    </w:tbl>
    <w:p w:rsidR="00222EA3" w:rsidRDefault="00222EA3">
      <w:pPr>
        <w:numPr>
          <w:ilvl w:val="0"/>
          <w:numId w:val="4"/>
        </w:numPr>
        <w:jc w:val="center"/>
        <w:rPr>
          <w:rFonts w:ascii="Bookman Old Style" w:hAnsi="Bookman Old Style" w:cs="Bookman Old Style"/>
          <w:sz w:val="3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9"/>
        <w:gridCol w:w="5335"/>
      </w:tblGrid>
      <w:tr w:rsidR="00222EA3">
        <w:trPr>
          <w:trHeight w:val="25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pStyle w:val="Pidipagina"/>
              <w:tabs>
                <w:tab w:val="clear" w:pos="4819"/>
                <w:tab w:val="clear" w:pos="9638"/>
              </w:tabs>
            </w:pPr>
            <w:r>
              <w:rPr>
                <w:rFonts w:ascii="Bookman Old Style" w:hAnsi="Bookman Old Style" w:cs="Bookman Old Style"/>
              </w:rPr>
              <w:t>NOMINATIVO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7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RECAPITO MAIL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74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RECAPITO TELEFONICO</w:t>
            </w: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5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r>
              <w:rPr>
                <w:rFonts w:ascii="Bookman Old Style" w:hAnsi="Bookman Old Style" w:cs="Bookman Old Style"/>
              </w:rPr>
              <w:t>DATA e LOCALITA’ di NASCITA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</w:pPr>
          </w:p>
        </w:tc>
      </w:tr>
      <w:tr w:rsidR="00222EA3">
        <w:trPr>
          <w:trHeight w:val="27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rFonts w:ascii="Bookman Old Style" w:hAnsi="Bookman Old Style" w:cs="Bookman Old Style"/>
                <w:b/>
                <w:bCs/>
                <w:sz w:val="20"/>
                <w:lang w:eastAsia="it-IT"/>
              </w:rPr>
            </w:pPr>
            <w:r>
              <w:rPr>
                <w:rFonts w:ascii="Bookman Old Style" w:hAnsi="Bookman Old Style" w:cs="Bookman Old Style"/>
              </w:rPr>
              <w:t xml:space="preserve">PUNTO di RACCOLTA richiesto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snapToGrid w:val="0"/>
              <w:jc w:val="both"/>
              <w:rPr>
                <w:rFonts w:ascii="Bookman Old Style" w:hAnsi="Bookman Old Style" w:cs="Bookman Old Style"/>
                <w:b/>
                <w:bCs/>
                <w:sz w:val="20"/>
                <w:lang w:eastAsia="it-IT"/>
              </w:rPr>
            </w:pPr>
          </w:p>
        </w:tc>
      </w:tr>
      <w:tr w:rsidR="00222EA3">
        <w:trPr>
          <w:trHeight w:val="53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Modalità di versamento della </w:t>
            </w:r>
          </w:p>
          <w:p w:rsidR="00222EA3" w:rsidRDefault="006E3E69">
            <w:pPr>
              <w:jc w:val="both"/>
            </w:pPr>
            <w:r>
              <w:rPr>
                <w:rFonts w:ascii="Bookman Old Style" w:hAnsi="Bookman Old Style" w:cs="Bookman Old Style"/>
              </w:rPr>
              <w:t xml:space="preserve">QUOTA di acconto </w:t>
            </w:r>
            <w:r>
              <w:rPr>
                <w:rFonts w:ascii="Bookman Old Style" w:hAnsi="Bookman Old Style" w:cs="Bookman Old Style"/>
                <w:sz w:val="20"/>
              </w:rPr>
              <w:t>(barrare la casella)</w:t>
            </w:r>
            <w:r>
              <w:rPr>
                <w:rFonts w:ascii="Bookman Old Style" w:hAnsi="Bookman Old Style" w:cs="Bookman Old Style"/>
              </w:rPr>
              <w:t xml:space="preserve">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  <w:rPr>
                <w:sz w:val="20"/>
              </w:rPr>
            </w:pPr>
            <w:r>
              <w:t xml:space="preserve">  </w:t>
            </w:r>
            <w:r w:rsidR="00222EA3" w:rsidRPr="00222EA3">
              <w:pict>
                <v:shape id="_x0000_s1026" type="#_x0000_t202" style="position:absolute;left:0;text-align:left;margin-left:5.95pt;margin-top:3.15pt;width:16.3pt;height:9.1pt;z-index:251645952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t xml:space="preserve">       </w:t>
            </w:r>
            <w:r>
              <w:rPr>
                <w:b/>
                <w:bCs/>
                <w:sz w:val="20"/>
              </w:rPr>
              <w:t xml:space="preserve">CONTANTI    </w:t>
            </w:r>
            <w:r>
              <w:t xml:space="preserve">                </w:t>
            </w:r>
            <w:r w:rsidR="00222EA3" w:rsidRPr="00222EA3">
              <w:pict>
                <v:shape id="_x0000_s1027" type="#_x0000_t202" style="position:absolute;left:0;text-align:left;margin-left:135.5pt;margin-top:1.6pt;width:16.3pt;height:9.1pt;z-index:251646976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t xml:space="preserve">      </w:t>
            </w:r>
            <w:r>
              <w:rPr>
                <w:b/>
                <w:bCs/>
                <w:sz w:val="20"/>
              </w:rPr>
              <w:t>ASSEGNO</w:t>
            </w:r>
          </w:p>
          <w:p w:rsidR="00222EA3" w:rsidRDefault="006E3E69">
            <w:pPr>
              <w:jc w:val="both"/>
            </w:pPr>
            <w:r>
              <w:rPr>
                <w:sz w:val="20"/>
              </w:rPr>
              <w:t xml:space="preserve">  </w:t>
            </w:r>
            <w:r w:rsidR="00222EA3">
              <w:pict>
                <v:shape id="_x0000_s1028" type="#_x0000_t202" style="position:absolute;left:0;text-align:left;margin-left:6.5pt;margin-top:1.4pt;width:16.3pt;height:9.1pt;z-index:251648000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         </w:t>
            </w:r>
            <w:r>
              <w:rPr>
                <w:b/>
                <w:bCs/>
                <w:sz w:val="20"/>
              </w:rPr>
              <w:t xml:space="preserve">BOLLETTINO </w:t>
            </w:r>
            <w:proofErr w:type="spellStart"/>
            <w:r>
              <w:rPr>
                <w:b/>
                <w:bCs/>
                <w:sz w:val="20"/>
              </w:rPr>
              <w:t>ccp</w:t>
            </w:r>
            <w:proofErr w:type="spellEnd"/>
            <w:r>
              <w:rPr>
                <w:b/>
                <w:bCs/>
                <w:sz w:val="20"/>
              </w:rPr>
              <w:t xml:space="preserve">                 </w:t>
            </w:r>
            <w:r w:rsidR="00222EA3">
              <w:pict>
                <v:shape id="_x0000_s1029" type="#_x0000_t202" style="position:absolute;left:0;text-align:left;margin-left:134.65pt;margin-top:2.85pt;width:16.3pt;height:9.1pt;z-index:251649024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rPr>
                <w:b/>
                <w:bCs/>
                <w:sz w:val="20"/>
              </w:rPr>
              <w:t xml:space="preserve"> BONIFICO bancario</w:t>
            </w:r>
          </w:p>
        </w:tc>
      </w:tr>
      <w:tr w:rsidR="00222EA3">
        <w:trPr>
          <w:trHeight w:val="53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A3" w:rsidRDefault="006E3E69">
            <w:pPr>
              <w:jc w:val="both"/>
            </w:pPr>
            <w:r>
              <w:rPr>
                <w:rFonts w:ascii="Bookman Old Style" w:hAnsi="Bookman Old Style" w:cs="Bookman Old Style"/>
              </w:rPr>
              <w:t>SISTEMAZIONE in HOTEL prescelta</w:t>
            </w:r>
          </w:p>
          <w:p w:rsidR="00222EA3" w:rsidRDefault="006E3E69">
            <w:pPr>
              <w:jc w:val="both"/>
            </w:pPr>
            <w:r>
              <w:t xml:space="preserve">Camera </w:t>
            </w:r>
            <w:r>
              <w:rPr>
                <w:sz w:val="20"/>
              </w:rPr>
              <w:t>(barrare la casella, per viaggi con pernottamento)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A3" w:rsidRDefault="00222EA3">
            <w:pPr>
              <w:jc w:val="both"/>
            </w:pPr>
            <w:r>
              <w:pict>
                <v:shape id="_x0000_s1030" type="#_x0000_t202" style="position:absolute;left:0;text-align:left;margin-left:5.95pt;margin-top:4.2pt;width:16.3pt;height:9.1pt;z-index:251650048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>
              <w:pict>
                <v:shape id="_x0000_s1031" type="#_x0000_t202" style="position:absolute;left:0;text-align:left;margin-left:86.5pt;margin-top:3.95pt;width:16.3pt;height:9.1pt;z-index:251651072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t xml:space="preserve">         </w:t>
            </w:r>
            <w:r w:rsidR="006E3E69">
              <w:rPr>
                <w:b/>
                <w:bCs/>
                <w:sz w:val="20"/>
              </w:rPr>
              <w:t xml:space="preserve">SINGOLA    </w:t>
            </w:r>
            <w:r w:rsidR="006E3E69">
              <w:t xml:space="preserve">        </w:t>
            </w:r>
            <w:r w:rsidR="006E3E69">
              <w:rPr>
                <w:b/>
                <w:bCs/>
                <w:sz w:val="20"/>
              </w:rPr>
              <w:t>MATRIMONIALE</w:t>
            </w:r>
          </w:p>
          <w:p w:rsidR="00222EA3" w:rsidRDefault="00222EA3">
            <w:pPr>
              <w:jc w:val="both"/>
            </w:pPr>
            <w:r>
              <w:pict>
                <v:shape id="_x0000_s1033" type="#_x0000_t202" style="position:absolute;left:0;text-align:left;margin-left:87.5pt;margin-top:4.5pt;width:16.3pt;height:9.1pt;z-index:251653120;mso-wrap-distance-left:9.05pt;mso-wrap-distance-right:9.05p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rPr>
                <w:sz w:val="20"/>
              </w:rPr>
              <w:t xml:space="preserve">  </w:t>
            </w:r>
            <w:r>
              <w:pict>
                <v:shape id="_x0000_s1032" type="#_x0000_t202" style="position:absolute;left:0;text-align:left;margin-left:6.5pt;margin-top:4.9pt;width:16.3pt;height:9.1pt;z-index:251652096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222EA3" w:rsidRDefault="00222EA3"/>
                    </w:txbxContent>
                  </v:textbox>
                </v:shape>
              </w:pict>
            </w:r>
            <w:r w:rsidR="006E3E69">
              <w:rPr>
                <w:sz w:val="20"/>
              </w:rPr>
              <w:t xml:space="preserve">         </w:t>
            </w:r>
            <w:r w:rsidR="006E3E69">
              <w:rPr>
                <w:b/>
                <w:bCs/>
                <w:sz w:val="20"/>
              </w:rPr>
              <w:t>DOPPIA                 TRIPLA</w:t>
            </w:r>
          </w:p>
        </w:tc>
      </w:tr>
    </w:tbl>
    <w:p w:rsidR="00222EA3" w:rsidRDefault="006E3E69">
      <w:pPr>
        <w:jc w:val="both"/>
        <w:rPr>
          <w:rFonts w:ascii="Bookman Old Style" w:hAnsi="Bookman Old Style" w:cs="Bookman Old Style"/>
          <w:sz w:val="8"/>
        </w:rPr>
      </w:pPr>
      <w:r>
        <w:rPr>
          <w:rFonts w:ascii="Calibri" w:hAnsi="Calibri" w:cs="Calibri"/>
          <w:sz w:val="16"/>
          <w:szCs w:val="16"/>
        </w:rPr>
        <w:t xml:space="preserve">I dati personali saranno trattati solo ed esclusivamente per l’iniziativa in oggetto, in accordo alla legge sulla privacy. </w:t>
      </w:r>
    </w:p>
    <w:p w:rsidR="00222EA3" w:rsidRDefault="00222EA3">
      <w:pPr>
        <w:jc w:val="both"/>
        <w:rPr>
          <w:rFonts w:ascii="Bookman Old Style" w:hAnsi="Bookman Old Style" w:cs="Bookman Old Style"/>
          <w:sz w:val="8"/>
        </w:rPr>
      </w:pPr>
    </w:p>
    <w:p w:rsidR="00222EA3" w:rsidRDefault="006E3E69">
      <w:pPr>
        <w:jc w:val="both"/>
        <w:rPr>
          <w:rFonts w:ascii="Bookman Old Style" w:hAnsi="Bookman Old Style" w:cs="Bookman Old Style"/>
          <w:b/>
          <w:bCs/>
          <w:sz w:val="8"/>
        </w:rPr>
      </w:pPr>
      <w:r>
        <w:rPr>
          <w:rFonts w:ascii="Calibri" w:hAnsi="Calibri" w:cs="Calibri"/>
          <w:sz w:val="20"/>
        </w:rPr>
        <w:t>Il presente modulo deve essere compilato in ogni sua parte in stampatello e fatto pervenire a Italia Nostra come PREADESIONE al viaggio, entro la data indicata in Calendario, oltre la quale NON viene assicurata la disponibilità dei posti richiesti:</w:t>
      </w:r>
    </w:p>
    <w:p w:rsidR="00222EA3" w:rsidRDefault="00222EA3">
      <w:pPr>
        <w:jc w:val="both"/>
        <w:rPr>
          <w:rFonts w:ascii="Bookman Old Style" w:hAnsi="Bookman Old Style" w:cs="Bookman Old Style"/>
          <w:b/>
          <w:bCs/>
          <w:sz w:val="8"/>
        </w:rPr>
      </w:pPr>
    </w:p>
    <w:p w:rsidR="00222EA3" w:rsidRDefault="006E3E69">
      <w:pPr>
        <w:numPr>
          <w:ilvl w:val="0"/>
          <w:numId w:val="3"/>
        </w:numPr>
        <w:jc w:val="both"/>
        <w:rPr>
          <w:rFonts w:ascii="Bookman Old Style" w:hAnsi="Bookman Old Style" w:cs="Bookman Old Style"/>
          <w:b/>
          <w:bCs/>
          <w:sz w:val="22"/>
        </w:rPr>
      </w:pPr>
      <w:r>
        <w:rPr>
          <w:rFonts w:ascii="Bookman Old Style" w:hAnsi="Bookman Old Style" w:cs="Bookman Old Style"/>
          <w:b/>
          <w:bCs/>
          <w:sz w:val="22"/>
        </w:rPr>
        <w:t>a mano, nell’orario di apertura della sede o nella cassetta postale</w:t>
      </w:r>
    </w:p>
    <w:p w:rsidR="00222EA3" w:rsidRDefault="006E3E69">
      <w:pPr>
        <w:numPr>
          <w:ilvl w:val="0"/>
          <w:numId w:val="3"/>
        </w:numPr>
        <w:jc w:val="both"/>
        <w:rPr>
          <w:rFonts w:ascii="Bookman Old Style" w:hAnsi="Bookman Old Style" w:cs="Bookman Old Style"/>
          <w:b/>
          <w:bCs/>
          <w:sz w:val="8"/>
        </w:rPr>
      </w:pPr>
      <w:r>
        <w:rPr>
          <w:rFonts w:ascii="Bookman Old Style" w:hAnsi="Bookman Old Style" w:cs="Bookman Old Style"/>
          <w:b/>
          <w:bCs/>
          <w:sz w:val="22"/>
        </w:rPr>
        <w:t xml:space="preserve">via mail a: </w:t>
      </w:r>
      <w:hyperlink r:id="rId7" w:history="1">
        <w:r>
          <w:rPr>
            <w:rStyle w:val="Collegamentoipertestuale"/>
            <w:rFonts w:ascii="Bookman Old Style" w:hAnsi="Bookman Old Style" w:cs="Bookman Old Style"/>
            <w:b/>
            <w:bCs/>
            <w:sz w:val="22"/>
          </w:rPr>
          <w:t>fermo@italianostra.org</w:t>
        </w:r>
      </w:hyperlink>
      <w:r>
        <w:rPr>
          <w:rFonts w:ascii="Bookman Old Style" w:hAnsi="Bookman Old Style" w:cs="Bookman Old Style"/>
          <w:b/>
          <w:bCs/>
          <w:sz w:val="22"/>
        </w:rPr>
        <w:t xml:space="preserve">, riportando i dati necessari  </w:t>
      </w:r>
    </w:p>
    <w:p w:rsidR="00222EA3" w:rsidRDefault="00222EA3">
      <w:pPr>
        <w:jc w:val="both"/>
        <w:rPr>
          <w:rFonts w:ascii="Bookman Old Style" w:hAnsi="Bookman Old Style" w:cs="Bookman Old Style"/>
          <w:b/>
          <w:bCs/>
          <w:sz w:val="8"/>
        </w:rPr>
      </w:pPr>
    </w:p>
    <w:p w:rsidR="00222EA3" w:rsidRDefault="006E3E69">
      <w:pPr>
        <w:pStyle w:val="Corpodeltesto"/>
        <w:spacing w:line="240" w:lineRule="auto"/>
        <w:rPr>
          <w:rFonts w:ascii="Bookman Old Style" w:hAnsi="Bookman Old Style" w:cs="Bookman Old Style"/>
          <w:sz w:val="8"/>
          <w:szCs w:val="8"/>
        </w:rPr>
      </w:pPr>
      <w:r>
        <w:rPr>
          <w:rFonts w:ascii="Calibri" w:hAnsi="Calibri" w:cs="Calibri"/>
          <w:sz w:val="18"/>
          <w:szCs w:val="18"/>
        </w:rPr>
        <w:t xml:space="preserve">Il versamento della quota di acconto, nei termini fissati dal Calendario, se prevista, garantisce l’assegnazione del posto in pullman: se viene effettuato tramite bonifico bancario o bollettino di </w:t>
      </w:r>
      <w:proofErr w:type="spellStart"/>
      <w:r>
        <w:rPr>
          <w:rFonts w:ascii="Calibri" w:hAnsi="Calibri" w:cs="Calibri"/>
          <w:sz w:val="18"/>
          <w:szCs w:val="18"/>
        </w:rPr>
        <w:t>ccp</w:t>
      </w:r>
      <w:proofErr w:type="spellEnd"/>
      <w:r>
        <w:rPr>
          <w:rFonts w:ascii="Calibri" w:hAnsi="Calibri" w:cs="Calibri"/>
          <w:sz w:val="18"/>
          <w:szCs w:val="18"/>
        </w:rPr>
        <w:t xml:space="preserve"> inviare copia via mail.</w:t>
      </w:r>
    </w:p>
    <w:p w:rsidR="00222EA3" w:rsidRDefault="00222EA3">
      <w:pPr>
        <w:pStyle w:val="Corpodeltesto"/>
        <w:spacing w:line="240" w:lineRule="auto"/>
        <w:rPr>
          <w:rFonts w:ascii="Bookman Old Style" w:hAnsi="Bookman Old Style" w:cs="Bookman Old Style"/>
          <w:sz w:val="8"/>
          <w:szCs w:val="8"/>
        </w:rPr>
      </w:pPr>
    </w:p>
    <w:p w:rsidR="00222EA3" w:rsidRPr="0015333D" w:rsidRDefault="006E3E69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sz w:val="18"/>
          <w:szCs w:val="18"/>
        </w:rPr>
      </w:pPr>
      <w:r w:rsidRPr="0015333D">
        <w:rPr>
          <w:rFonts w:ascii="Calibri" w:hAnsi="Calibri" w:cs="Calibri"/>
          <w:b/>
          <w:bCs/>
          <w:sz w:val="18"/>
          <w:szCs w:val="18"/>
        </w:rPr>
        <w:t>NON SARANNO ACCETTATE PRENOTAZIONI “A VOCE” o al CELLULARE</w:t>
      </w:r>
    </w:p>
    <w:p w:rsidR="00222EA3" w:rsidRDefault="00222EA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8"/>
          <w:szCs w:val="8"/>
        </w:rPr>
      </w:pPr>
    </w:p>
    <w:p w:rsidR="00222EA3" w:rsidRDefault="006E3E6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alibri" w:hAnsi="Calibri" w:cs="Calibri"/>
          <w:sz w:val="22"/>
          <w:szCs w:val="22"/>
        </w:rPr>
      </w:pPr>
      <w:r>
        <w:rPr>
          <w:rStyle w:val="Enfasigrassetto"/>
          <w:rFonts w:ascii="Calibri" w:hAnsi="Calibri" w:cs="Calibri"/>
          <w:sz w:val="22"/>
          <w:szCs w:val="22"/>
        </w:rPr>
        <w:t>Italia Nostra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onlus</w:t>
      </w:r>
      <w:proofErr w:type="spellEnd"/>
      <w:r>
        <w:rPr>
          <w:rFonts w:ascii="Calibri" w:hAnsi="Calibri" w:cs="Calibri"/>
          <w:sz w:val="22"/>
          <w:szCs w:val="22"/>
        </w:rPr>
        <w:t xml:space="preserve"> - sezione “V. </w:t>
      </w:r>
      <w:proofErr w:type="spellStart"/>
      <w:r>
        <w:rPr>
          <w:rFonts w:ascii="Calibri" w:hAnsi="Calibri" w:cs="Calibri"/>
          <w:sz w:val="22"/>
          <w:szCs w:val="22"/>
        </w:rPr>
        <w:t>Vallerani</w:t>
      </w:r>
      <w:proofErr w:type="spellEnd"/>
      <w:r>
        <w:rPr>
          <w:rFonts w:ascii="Calibri" w:hAnsi="Calibri" w:cs="Calibri"/>
          <w:sz w:val="22"/>
          <w:szCs w:val="22"/>
        </w:rPr>
        <w:t xml:space="preserve">” sede: palazzo </w:t>
      </w:r>
      <w:proofErr w:type="spellStart"/>
      <w:r>
        <w:rPr>
          <w:rFonts w:ascii="Calibri" w:hAnsi="Calibri" w:cs="Calibri"/>
          <w:sz w:val="22"/>
          <w:szCs w:val="22"/>
        </w:rPr>
        <w:t>Paccaroni</w:t>
      </w:r>
      <w:proofErr w:type="spellEnd"/>
      <w:r>
        <w:rPr>
          <w:rFonts w:ascii="Calibri" w:hAnsi="Calibri" w:cs="Calibri"/>
          <w:sz w:val="22"/>
          <w:szCs w:val="22"/>
        </w:rPr>
        <w:t xml:space="preserve"> - via Migliorati, 2 - 63900 </w:t>
      </w:r>
      <w:r>
        <w:rPr>
          <w:rStyle w:val="Enfasigrassetto"/>
          <w:rFonts w:ascii="Calibri" w:hAnsi="Calibri" w:cs="Calibri"/>
          <w:sz w:val="22"/>
          <w:szCs w:val="22"/>
        </w:rPr>
        <w:t>FERMO</w:t>
      </w:r>
    </w:p>
    <w:p w:rsidR="00222EA3" w:rsidRDefault="006E3E69">
      <w:pPr>
        <w:rPr>
          <w:sz w:val="8"/>
          <w:szCs w:val="8"/>
        </w:rPr>
      </w:pPr>
      <w:r>
        <w:rPr>
          <w:rFonts w:ascii="Calibri" w:hAnsi="Calibri" w:cs="Calibri"/>
          <w:sz w:val="22"/>
          <w:szCs w:val="22"/>
        </w:rPr>
        <w:t xml:space="preserve">Telefono </w:t>
      </w:r>
      <w:r>
        <w:rPr>
          <w:rStyle w:val="Enfasigrassetto"/>
          <w:rFonts w:ascii="Calibri" w:hAnsi="Calibri" w:cs="Calibri"/>
          <w:sz w:val="22"/>
          <w:szCs w:val="22"/>
        </w:rPr>
        <w:t xml:space="preserve">0734 228628 </w:t>
      </w:r>
      <w:r w:rsidR="0015333D">
        <w:rPr>
          <w:rStyle w:val="Enfasigrassetto"/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="0015333D">
        <w:rPr>
          <w:rFonts w:ascii="Calibri" w:hAnsi="Calibri" w:cs="Calibri"/>
          <w:sz w:val="22"/>
          <w:szCs w:val="22"/>
        </w:rPr>
        <w:t xml:space="preserve">Sito: </w:t>
      </w:r>
      <w:hyperlink r:id="rId8" w:history="1">
        <w:r w:rsidR="0015333D" w:rsidRPr="000A73FE">
          <w:rPr>
            <w:rStyle w:val="Collegamentoipertestuale"/>
            <w:rFonts w:ascii="Calibri" w:hAnsi="Calibri" w:cs="Calibri"/>
            <w:sz w:val="22"/>
            <w:szCs w:val="22"/>
          </w:rPr>
          <w:t>http://italianostra.fermo.fm</w:t>
        </w:r>
      </w:hyperlink>
      <w:r w:rsidR="0015333D">
        <w:t xml:space="preserve"> -</w:t>
      </w:r>
      <w:r>
        <w:rPr>
          <w:rFonts w:ascii="Calibri" w:hAnsi="Calibri" w:cs="Calibri"/>
          <w:sz w:val="22"/>
          <w:szCs w:val="22"/>
        </w:rPr>
        <w:t xml:space="preserve"> </w:t>
      </w:r>
      <w:r w:rsidR="0015333D">
        <w:rPr>
          <w:rFonts w:ascii="Calibri" w:hAnsi="Calibri" w:cs="Calibri"/>
          <w:sz w:val="22"/>
          <w:szCs w:val="22"/>
        </w:rPr>
        <w:t xml:space="preserve">Mail: </w:t>
      </w:r>
      <w:hyperlink r:id="rId9" w:history="1">
        <w:r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fermo@italianostra.org</w:t>
        </w:r>
      </w:hyperlink>
    </w:p>
    <w:p w:rsidR="00222EA3" w:rsidRDefault="00222EA3">
      <w:pPr>
        <w:rPr>
          <w:sz w:val="8"/>
          <w:szCs w:val="8"/>
        </w:rPr>
      </w:pPr>
    </w:p>
    <w:p w:rsidR="00222EA3" w:rsidRDefault="006E3E69">
      <w:pPr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  <w:u w:val="single"/>
        </w:rPr>
        <w:t>orario apertura sede:</w:t>
      </w:r>
      <w:r>
        <w:rPr>
          <w:rFonts w:ascii="Calibri" w:hAnsi="Calibri" w:cs="Calibri"/>
          <w:sz w:val="20"/>
          <w:szCs w:val="20"/>
        </w:rPr>
        <w:t xml:space="preserve"> lunedì, mercoledì e venerdì </w:t>
      </w:r>
      <w:r>
        <w:rPr>
          <w:rStyle w:val="Enfasigrassetto"/>
          <w:rFonts w:ascii="Calibri" w:hAnsi="Calibri" w:cs="Calibri"/>
          <w:sz w:val="20"/>
          <w:szCs w:val="20"/>
        </w:rPr>
        <w:t>18,30-20,00</w:t>
      </w:r>
      <w:r>
        <w:rPr>
          <w:rFonts w:ascii="Calibri" w:hAnsi="Calibri" w:cs="Calibri"/>
          <w:sz w:val="20"/>
          <w:szCs w:val="20"/>
        </w:rPr>
        <w:t xml:space="preserve"> e su appuntamento - </w:t>
      </w:r>
      <w:proofErr w:type="spellStart"/>
      <w:r>
        <w:rPr>
          <w:rFonts w:ascii="Calibri" w:hAnsi="Calibri" w:cs="Calibri"/>
          <w:sz w:val="20"/>
          <w:szCs w:val="20"/>
        </w:rPr>
        <w:t>Cell</w:t>
      </w:r>
      <w:proofErr w:type="spellEnd"/>
      <w:r>
        <w:rPr>
          <w:rFonts w:ascii="Calibri" w:hAnsi="Calibri" w:cs="Calibri"/>
          <w:sz w:val="20"/>
          <w:szCs w:val="20"/>
        </w:rPr>
        <w:t xml:space="preserve">. 348 8163918 </w:t>
      </w:r>
      <w:r>
        <w:rPr>
          <w:rFonts w:ascii="Calibri" w:hAnsi="Calibri" w:cs="Calibri"/>
          <w:sz w:val="14"/>
          <w:szCs w:val="14"/>
        </w:rPr>
        <w:t>(per brevi e urgenti comunicazioni)</w:t>
      </w:r>
    </w:p>
    <w:p w:rsidR="00222EA3" w:rsidRDefault="00222EA3">
      <w:pPr>
        <w:rPr>
          <w:rFonts w:ascii="Calibri" w:hAnsi="Calibri" w:cs="Calibri"/>
          <w:sz w:val="8"/>
          <w:szCs w:val="8"/>
        </w:rPr>
      </w:pPr>
    </w:p>
    <w:p w:rsidR="00222EA3" w:rsidRDefault="006E3E6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coordinate bancarie</w:t>
      </w:r>
      <w:r>
        <w:rPr>
          <w:rFonts w:ascii="Calibri" w:hAnsi="Calibri" w:cs="Calibri"/>
          <w:b/>
          <w:bCs/>
          <w:sz w:val="18"/>
          <w:szCs w:val="18"/>
        </w:rPr>
        <w:t xml:space="preserve"> CARIFERMO</w:t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ccb</w:t>
      </w:r>
      <w:proofErr w:type="spellEnd"/>
      <w:r>
        <w:rPr>
          <w:rFonts w:ascii="Calibri" w:hAnsi="Calibri" w:cs="Calibri"/>
          <w:sz w:val="18"/>
          <w:szCs w:val="18"/>
        </w:rPr>
        <w:t xml:space="preserve"> IBAN: </w:t>
      </w:r>
      <w:r>
        <w:rPr>
          <w:rFonts w:ascii="Calibri" w:hAnsi="Calibri" w:cs="Calibri"/>
          <w:b/>
          <w:bCs/>
          <w:sz w:val="18"/>
          <w:szCs w:val="18"/>
        </w:rPr>
        <w:t xml:space="preserve">IT43 J061 5069 459C C030 1007 917 </w:t>
      </w:r>
    </w:p>
    <w:p w:rsidR="00222EA3" w:rsidRDefault="006E3E69">
      <w:pPr>
        <w:rPr>
          <w:rStyle w:val="Enfasigrassetto"/>
          <w:rFonts w:ascii="Calibri" w:hAnsi="Calibri" w:cs="Calibri"/>
          <w:b w:val="0"/>
          <w:bCs w:val="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coordinate postali</w:t>
      </w:r>
      <w:r>
        <w:rPr>
          <w:rFonts w:ascii="Calibri" w:hAnsi="Calibri" w:cs="Calibri"/>
          <w:b/>
          <w:bCs/>
          <w:sz w:val="18"/>
          <w:szCs w:val="18"/>
        </w:rPr>
        <w:t xml:space="preserve"> BANCOPOSTA </w:t>
      </w:r>
      <w:proofErr w:type="spellStart"/>
      <w:r>
        <w:rPr>
          <w:rFonts w:ascii="Calibri" w:hAnsi="Calibri" w:cs="Calibri"/>
          <w:sz w:val="18"/>
          <w:szCs w:val="18"/>
        </w:rPr>
        <w:t>ccp</w:t>
      </w:r>
      <w:proofErr w:type="spellEnd"/>
      <w:r>
        <w:rPr>
          <w:rFonts w:ascii="Calibri" w:hAnsi="Calibri" w:cs="Calibri"/>
          <w:sz w:val="18"/>
          <w:szCs w:val="18"/>
        </w:rPr>
        <w:t xml:space="preserve"> IBAN:</w:t>
      </w:r>
      <w:r>
        <w:rPr>
          <w:rFonts w:ascii="Calibri" w:hAnsi="Calibri" w:cs="Calibri"/>
          <w:b/>
          <w:bCs/>
          <w:sz w:val="18"/>
          <w:szCs w:val="18"/>
        </w:rPr>
        <w:t xml:space="preserve"> IT 51 07601 13500 000012408639</w:t>
      </w:r>
    </w:p>
    <w:p w:rsidR="00222EA3" w:rsidRDefault="006E3E69">
      <w:pPr>
        <w:rPr>
          <w:rFonts w:ascii="Tahoma" w:hAnsi="Tahoma" w:cs="Tahoma"/>
          <w:sz w:val="12"/>
          <w:szCs w:val="12"/>
        </w:rPr>
      </w:pPr>
      <w:r>
        <w:rPr>
          <w:rStyle w:val="Enfasigrassetto"/>
          <w:rFonts w:ascii="Calibri" w:hAnsi="Calibri" w:cs="Calibri"/>
          <w:b w:val="0"/>
          <w:bCs w:val="0"/>
          <w:sz w:val="18"/>
          <w:szCs w:val="18"/>
        </w:rPr>
        <w:t>intestati a Italia Nostra - Fermo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</w:p>
    <w:p w:rsidR="00222EA3" w:rsidRDefault="00222EA3">
      <w:pPr>
        <w:rPr>
          <w:rFonts w:ascii="Tahoma" w:hAnsi="Tahoma" w:cs="Tahoma"/>
          <w:sz w:val="12"/>
          <w:szCs w:val="12"/>
        </w:rPr>
      </w:pPr>
    </w:p>
    <w:p w:rsidR="0015333D" w:rsidRDefault="0015333D">
      <w:pPr>
        <w:rPr>
          <w:rFonts w:ascii="Calibri" w:eastAsia="Tahoma" w:hAnsi="Calibri" w:cs="Calibri"/>
        </w:rPr>
      </w:pPr>
    </w:p>
    <w:p w:rsidR="006E3E69" w:rsidRDefault="006E3E69">
      <w:r>
        <w:rPr>
          <w:rFonts w:ascii="Calibri" w:eastAsia="Tahoma" w:hAnsi="Calibri" w:cs="Calibri"/>
        </w:rPr>
        <w:t xml:space="preserve">Firma </w:t>
      </w:r>
      <w:proofErr w:type="spellStart"/>
      <w:r>
        <w:rPr>
          <w:rFonts w:ascii="Calibri" w:hAnsi="Calibri" w:cs="Calibri"/>
        </w:rPr>
        <w:t>………………….……………………………………</w:t>
      </w:r>
      <w:proofErr w:type="spellEnd"/>
      <w:r>
        <w:rPr>
          <w:rFonts w:ascii="Calibri" w:hAnsi="Calibri" w:cs="Calibri"/>
        </w:rPr>
        <w:t xml:space="preserve">..........................   Data consegna/invio </w:t>
      </w:r>
      <w:proofErr w:type="spellStart"/>
      <w:r>
        <w:rPr>
          <w:rFonts w:ascii="Calibri" w:hAnsi="Calibri" w:cs="Calibri"/>
        </w:rPr>
        <w:t>………………………………………</w:t>
      </w:r>
      <w:proofErr w:type="spellEnd"/>
    </w:p>
    <w:sectPr w:rsidR="006E3E69" w:rsidSect="0015333D">
      <w:footerReference w:type="default" r:id="rId10"/>
      <w:footerReference w:type="first" r:id="rId11"/>
      <w:pgSz w:w="11906" w:h="16838"/>
      <w:pgMar w:top="162" w:right="746" w:bottom="426" w:left="720" w:header="720" w:footer="22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AD" w:rsidRDefault="003A3CAD">
      <w:r>
        <w:separator/>
      </w:r>
    </w:p>
  </w:endnote>
  <w:endnote w:type="continuationSeparator" w:id="0">
    <w:p w:rsidR="003A3CAD" w:rsidRDefault="003A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A3" w:rsidRDefault="006E3E69">
    <w:pPr>
      <w:pStyle w:val="Pidipagina"/>
      <w:jc w:val="center"/>
    </w:pPr>
    <w:r>
      <w:rPr>
        <w:sz w:val="20"/>
      </w:rPr>
      <w:t xml:space="preserve">- </w:t>
    </w:r>
    <w:r w:rsidR="00222EA3">
      <w:rPr>
        <w:sz w:val="20"/>
      </w:rPr>
      <w:fldChar w:fldCharType="begin"/>
    </w:r>
    <w:r>
      <w:rPr>
        <w:sz w:val="20"/>
      </w:rPr>
      <w:instrText xml:space="preserve"> PAGE </w:instrText>
    </w:r>
    <w:r w:rsidR="00222EA3">
      <w:rPr>
        <w:sz w:val="20"/>
      </w:rPr>
      <w:fldChar w:fldCharType="separate"/>
    </w:r>
    <w:r w:rsidR="0015333D">
      <w:rPr>
        <w:noProof/>
        <w:sz w:val="20"/>
      </w:rPr>
      <w:t>2</w:t>
    </w:r>
    <w:r w:rsidR="00222EA3">
      <w:rPr>
        <w:sz w:val="20"/>
      </w:rPr>
      <w:fldChar w:fldCharType="end"/>
    </w:r>
    <w:r>
      <w:rPr>
        <w:sz w:val="20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A3" w:rsidRDefault="00222E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AD" w:rsidRDefault="003A3CAD">
      <w:r>
        <w:separator/>
      </w:r>
    </w:p>
  </w:footnote>
  <w:footnote w:type="continuationSeparator" w:id="0">
    <w:p w:rsidR="003A3CAD" w:rsidRDefault="003A3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11"/>
    <w:rsid w:val="0015333D"/>
    <w:rsid w:val="00222EA3"/>
    <w:rsid w:val="003A3CAD"/>
    <w:rsid w:val="006E3E69"/>
    <w:rsid w:val="0077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EA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2EA3"/>
    <w:pPr>
      <w:keepNext/>
      <w:numPr>
        <w:numId w:val="2"/>
      </w:numPr>
      <w:spacing w:line="360" w:lineRule="auto"/>
      <w:ind w:left="4956" w:firstLine="0"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222EA3"/>
    <w:pPr>
      <w:keepNext/>
      <w:numPr>
        <w:ilvl w:val="1"/>
        <w:numId w:val="2"/>
      </w:numPr>
      <w:jc w:val="center"/>
      <w:outlineLvl w:val="1"/>
    </w:pPr>
    <w:rPr>
      <w:rFonts w:ascii="Bookman Old Style" w:hAnsi="Bookman Old Style" w:cs="Bookman Old Style"/>
      <w:b/>
      <w:bCs/>
    </w:rPr>
  </w:style>
  <w:style w:type="paragraph" w:styleId="Titolo3">
    <w:name w:val="heading 3"/>
    <w:basedOn w:val="Normale"/>
    <w:next w:val="Normale"/>
    <w:qFormat/>
    <w:rsid w:val="00222EA3"/>
    <w:pPr>
      <w:keepNext/>
      <w:numPr>
        <w:ilvl w:val="2"/>
        <w:numId w:val="2"/>
      </w:numPr>
      <w:spacing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rsid w:val="00222EA3"/>
    <w:pPr>
      <w:keepNext/>
      <w:numPr>
        <w:ilvl w:val="3"/>
        <w:numId w:val="2"/>
      </w:numPr>
      <w:spacing w:line="360" w:lineRule="auto"/>
      <w:jc w:val="both"/>
      <w:outlineLvl w:val="3"/>
    </w:pPr>
    <w:rPr>
      <w:b/>
      <w:sz w:val="26"/>
      <w:u w:val="single"/>
    </w:rPr>
  </w:style>
  <w:style w:type="paragraph" w:styleId="Titolo5">
    <w:name w:val="heading 5"/>
    <w:basedOn w:val="Normale"/>
    <w:next w:val="Normale"/>
    <w:qFormat/>
    <w:rsid w:val="00222EA3"/>
    <w:pPr>
      <w:keepNext/>
      <w:numPr>
        <w:ilvl w:val="4"/>
        <w:numId w:val="2"/>
      </w:numPr>
      <w:spacing w:line="360" w:lineRule="auto"/>
      <w:outlineLvl w:val="4"/>
    </w:pPr>
    <w:rPr>
      <w:b/>
      <w:sz w:val="22"/>
      <w:szCs w:val="32"/>
    </w:rPr>
  </w:style>
  <w:style w:type="paragraph" w:styleId="Titolo6">
    <w:name w:val="heading 6"/>
    <w:basedOn w:val="Normale"/>
    <w:next w:val="Normale"/>
    <w:qFormat/>
    <w:rsid w:val="00222EA3"/>
    <w:pPr>
      <w:keepNext/>
      <w:numPr>
        <w:ilvl w:val="5"/>
        <w:numId w:val="2"/>
      </w:numPr>
      <w:spacing w:line="360" w:lineRule="auto"/>
      <w:ind w:left="-360" w:right="-807" w:firstLine="0"/>
      <w:outlineLvl w:val="5"/>
    </w:pPr>
    <w:rPr>
      <w:rFonts w:ascii="Comic Sans MS" w:hAnsi="Comic Sans MS" w:cs="Comic Sans MS"/>
      <w:b/>
      <w:sz w:val="22"/>
      <w:szCs w:val="32"/>
    </w:rPr>
  </w:style>
  <w:style w:type="paragraph" w:styleId="Titolo7">
    <w:name w:val="heading 7"/>
    <w:basedOn w:val="Normale"/>
    <w:next w:val="Normale"/>
    <w:qFormat/>
    <w:rsid w:val="00222EA3"/>
    <w:pPr>
      <w:keepNext/>
      <w:numPr>
        <w:ilvl w:val="6"/>
        <w:numId w:val="2"/>
      </w:numPr>
      <w:spacing w:line="360" w:lineRule="auto"/>
      <w:ind w:left="-360" w:firstLine="0"/>
      <w:outlineLvl w:val="6"/>
    </w:pPr>
    <w:rPr>
      <w:rFonts w:ascii="Comic Sans MS" w:hAnsi="Comic Sans MS" w:cs="Comic Sans MS"/>
      <w:b/>
      <w:szCs w:val="32"/>
    </w:rPr>
  </w:style>
  <w:style w:type="paragraph" w:styleId="Titolo8">
    <w:name w:val="heading 8"/>
    <w:basedOn w:val="Normale"/>
    <w:next w:val="Normale"/>
    <w:qFormat/>
    <w:rsid w:val="00222EA3"/>
    <w:pPr>
      <w:keepNext/>
      <w:numPr>
        <w:ilvl w:val="7"/>
        <w:numId w:val="2"/>
      </w:numPr>
      <w:ind w:left="-360" w:firstLine="360"/>
      <w:jc w:val="right"/>
      <w:outlineLvl w:val="7"/>
    </w:pPr>
    <w:rPr>
      <w:rFonts w:ascii="Comic Sans MS" w:hAnsi="Comic Sans MS" w:cs="Arial"/>
      <w:b/>
      <w:bCs/>
      <w:szCs w:val="20"/>
    </w:rPr>
  </w:style>
  <w:style w:type="paragraph" w:styleId="Titolo9">
    <w:name w:val="heading 9"/>
    <w:basedOn w:val="Normale"/>
    <w:next w:val="Normale"/>
    <w:qFormat/>
    <w:rsid w:val="00222EA3"/>
    <w:pPr>
      <w:keepNext/>
      <w:numPr>
        <w:ilvl w:val="8"/>
        <w:numId w:val="2"/>
      </w:numPr>
      <w:ind w:left="-426" w:firstLine="0"/>
      <w:jc w:val="right"/>
      <w:outlineLvl w:val="8"/>
    </w:pPr>
    <w:rPr>
      <w:rFonts w:ascii="Albertus Medium" w:hAnsi="Albertus Medium" w:cs="Albertus Medium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2EA3"/>
  </w:style>
  <w:style w:type="character" w:customStyle="1" w:styleId="WW8Num1z1">
    <w:name w:val="WW8Num1z1"/>
    <w:rsid w:val="00222EA3"/>
  </w:style>
  <w:style w:type="character" w:customStyle="1" w:styleId="WW8Num1z2">
    <w:name w:val="WW8Num1z2"/>
    <w:rsid w:val="00222EA3"/>
  </w:style>
  <w:style w:type="character" w:customStyle="1" w:styleId="WW8Num1z3">
    <w:name w:val="WW8Num1z3"/>
    <w:rsid w:val="00222EA3"/>
  </w:style>
  <w:style w:type="character" w:customStyle="1" w:styleId="WW8Num1z4">
    <w:name w:val="WW8Num1z4"/>
    <w:rsid w:val="00222EA3"/>
  </w:style>
  <w:style w:type="character" w:customStyle="1" w:styleId="WW8Num1z5">
    <w:name w:val="WW8Num1z5"/>
    <w:rsid w:val="00222EA3"/>
  </w:style>
  <w:style w:type="character" w:customStyle="1" w:styleId="WW8Num1z6">
    <w:name w:val="WW8Num1z6"/>
    <w:rsid w:val="00222EA3"/>
  </w:style>
  <w:style w:type="character" w:customStyle="1" w:styleId="WW8Num1z7">
    <w:name w:val="WW8Num1z7"/>
    <w:rsid w:val="00222EA3"/>
  </w:style>
  <w:style w:type="character" w:customStyle="1" w:styleId="WW8Num1z8">
    <w:name w:val="WW8Num1z8"/>
    <w:rsid w:val="00222EA3"/>
  </w:style>
  <w:style w:type="character" w:customStyle="1" w:styleId="WW8Num2z0">
    <w:name w:val="WW8Num2z0"/>
    <w:rsid w:val="00222EA3"/>
    <w:rPr>
      <w:rFonts w:ascii="Symbol" w:hAnsi="Symbol" w:cs="Symbol" w:hint="default"/>
      <w:sz w:val="22"/>
    </w:rPr>
  </w:style>
  <w:style w:type="character" w:customStyle="1" w:styleId="WW8Num3z0">
    <w:name w:val="WW8Num3z0"/>
    <w:rsid w:val="00222EA3"/>
  </w:style>
  <w:style w:type="character" w:customStyle="1" w:styleId="WW8Num2z1">
    <w:name w:val="WW8Num2z1"/>
    <w:rsid w:val="00222EA3"/>
    <w:rPr>
      <w:rFonts w:ascii="Courier New" w:hAnsi="Courier New" w:cs="Courier New" w:hint="default"/>
    </w:rPr>
  </w:style>
  <w:style w:type="character" w:customStyle="1" w:styleId="WW8Num2z2">
    <w:name w:val="WW8Num2z2"/>
    <w:rsid w:val="00222EA3"/>
    <w:rPr>
      <w:rFonts w:ascii="Wingdings" w:hAnsi="Wingdings" w:cs="Wingdings" w:hint="default"/>
    </w:rPr>
  </w:style>
  <w:style w:type="character" w:customStyle="1" w:styleId="WW8Num3z1">
    <w:name w:val="WW8Num3z1"/>
    <w:rsid w:val="00222EA3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rsid w:val="00222EA3"/>
  </w:style>
  <w:style w:type="character" w:customStyle="1" w:styleId="WW8Num3z3">
    <w:name w:val="WW8Num3z3"/>
    <w:rsid w:val="00222EA3"/>
  </w:style>
  <w:style w:type="character" w:customStyle="1" w:styleId="WW8Num3z4">
    <w:name w:val="WW8Num3z4"/>
    <w:rsid w:val="00222EA3"/>
  </w:style>
  <w:style w:type="character" w:customStyle="1" w:styleId="WW8Num3z5">
    <w:name w:val="WW8Num3z5"/>
    <w:rsid w:val="00222EA3"/>
  </w:style>
  <w:style w:type="character" w:customStyle="1" w:styleId="WW8Num3z6">
    <w:name w:val="WW8Num3z6"/>
    <w:rsid w:val="00222EA3"/>
  </w:style>
  <w:style w:type="character" w:customStyle="1" w:styleId="WW8Num3z7">
    <w:name w:val="WW8Num3z7"/>
    <w:rsid w:val="00222EA3"/>
  </w:style>
  <w:style w:type="character" w:customStyle="1" w:styleId="WW8Num3z8">
    <w:name w:val="WW8Num3z8"/>
    <w:rsid w:val="00222EA3"/>
  </w:style>
  <w:style w:type="character" w:customStyle="1" w:styleId="WW8Num4z0">
    <w:name w:val="WW8Num4z0"/>
    <w:rsid w:val="00222EA3"/>
    <w:rPr>
      <w:rFonts w:ascii="Symbol" w:hAnsi="Symbol" w:cs="Symbol" w:hint="default"/>
      <w:sz w:val="22"/>
    </w:rPr>
  </w:style>
  <w:style w:type="character" w:customStyle="1" w:styleId="WW8Num4z1">
    <w:name w:val="WW8Num4z1"/>
    <w:rsid w:val="00222EA3"/>
    <w:rPr>
      <w:rFonts w:ascii="Courier New" w:hAnsi="Courier New" w:cs="Courier New" w:hint="default"/>
    </w:rPr>
  </w:style>
  <w:style w:type="character" w:customStyle="1" w:styleId="WW8Num4z2">
    <w:name w:val="WW8Num4z2"/>
    <w:rsid w:val="00222EA3"/>
    <w:rPr>
      <w:rFonts w:ascii="Wingdings" w:hAnsi="Wingdings" w:cs="Wingdings" w:hint="default"/>
    </w:rPr>
  </w:style>
  <w:style w:type="character" w:customStyle="1" w:styleId="WW8Num5z0">
    <w:name w:val="WW8Num5z0"/>
    <w:rsid w:val="00222EA3"/>
    <w:rPr>
      <w:rFonts w:ascii="Symbol" w:hAnsi="Symbol" w:cs="Symbol" w:hint="default"/>
    </w:rPr>
  </w:style>
  <w:style w:type="character" w:customStyle="1" w:styleId="WW8Num5z1">
    <w:name w:val="WW8Num5z1"/>
    <w:rsid w:val="00222EA3"/>
    <w:rPr>
      <w:rFonts w:ascii="Courier New" w:hAnsi="Courier New" w:cs="Courier New" w:hint="default"/>
    </w:rPr>
  </w:style>
  <w:style w:type="character" w:customStyle="1" w:styleId="WW8Num5z2">
    <w:name w:val="WW8Num5z2"/>
    <w:rsid w:val="00222EA3"/>
    <w:rPr>
      <w:rFonts w:ascii="Wingdings" w:hAnsi="Wingdings" w:cs="Wingdings" w:hint="default"/>
    </w:rPr>
  </w:style>
  <w:style w:type="character" w:customStyle="1" w:styleId="WW8Num6z0">
    <w:name w:val="WW8Num6z0"/>
    <w:rsid w:val="00222EA3"/>
  </w:style>
  <w:style w:type="character" w:customStyle="1" w:styleId="WW8Num6z1">
    <w:name w:val="WW8Num6z1"/>
    <w:rsid w:val="00222EA3"/>
  </w:style>
  <w:style w:type="character" w:customStyle="1" w:styleId="WW8Num6z2">
    <w:name w:val="WW8Num6z2"/>
    <w:rsid w:val="00222EA3"/>
  </w:style>
  <w:style w:type="character" w:customStyle="1" w:styleId="WW8Num6z3">
    <w:name w:val="WW8Num6z3"/>
    <w:rsid w:val="00222EA3"/>
  </w:style>
  <w:style w:type="character" w:customStyle="1" w:styleId="WW8Num6z4">
    <w:name w:val="WW8Num6z4"/>
    <w:rsid w:val="00222EA3"/>
  </w:style>
  <w:style w:type="character" w:customStyle="1" w:styleId="WW8Num6z5">
    <w:name w:val="WW8Num6z5"/>
    <w:rsid w:val="00222EA3"/>
  </w:style>
  <w:style w:type="character" w:customStyle="1" w:styleId="WW8Num6z6">
    <w:name w:val="WW8Num6z6"/>
    <w:rsid w:val="00222EA3"/>
  </w:style>
  <w:style w:type="character" w:customStyle="1" w:styleId="WW8Num6z7">
    <w:name w:val="WW8Num6z7"/>
    <w:rsid w:val="00222EA3"/>
  </w:style>
  <w:style w:type="character" w:customStyle="1" w:styleId="WW8Num6z8">
    <w:name w:val="WW8Num6z8"/>
    <w:rsid w:val="00222EA3"/>
  </w:style>
  <w:style w:type="character" w:customStyle="1" w:styleId="WW8Num7z0">
    <w:name w:val="WW8Num7z0"/>
    <w:rsid w:val="00222EA3"/>
  </w:style>
  <w:style w:type="character" w:customStyle="1" w:styleId="WW8Num7z1">
    <w:name w:val="WW8Num7z1"/>
    <w:rsid w:val="00222EA3"/>
  </w:style>
  <w:style w:type="character" w:customStyle="1" w:styleId="WW8Num7z2">
    <w:name w:val="WW8Num7z2"/>
    <w:rsid w:val="00222EA3"/>
  </w:style>
  <w:style w:type="character" w:customStyle="1" w:styleId="WW8Num7z3">
    <w:name w:val="WW8Num7z3"/>
    <w:rsid w:val="00222EA3"/>
  </w:style>
  <w:style w:type="character" w:customStyle="1" w:styleId="WW8Num7z4">
    <w:name w:val="WW8Num7z4"/>
    <w:rsid w:val="00222EA3"/>
  </w:style>
  <w:style w:type="character" w:customStyle="1" w:styleId="WW8Num7z5">
    <w:name w:val="WW8Num7z5"/>
    <w:rsid w:val="00222EA3"/>
  </w:style>
  <w:style w:type="character" w:customStyle="1" w:styleId="WW8Num7z6">
    <w:name w:val="WW8Num7z6"/>
    <w:rsid w:val="00222EA3"/>
  </w:style>
  <w:style w:type="character" w:customStyle="1" w:styleId="WW8Num7z7">
    <w:name w:val="WW8Num7z7"/>
    <w:rsid w:val="00222EA3"/>
  </w:style>
  <w:style w:type="character" w:customStyle="1" w:styleId="WW8Num7z8">
    <w:name w:val="WW8Num7z8"/>
    <w:rsid w:val="00222EA3"/>
  </w:style>
  <w:style w:type="character" w:customStyle="1" w:styleId="WW8Num8z0">
    <w:name w:val="WW8Num8z0"/>
    <w:rsid w:val="00222EA3"/>
    <w:rPr>
      <w:rFonts w:ascii="Symbol" w:hAnsi="Symbol" w:cs="Symbol" w:hint="default"/>
    </w:rPr>
  </w:style>
  <w:style w:type="character" w:customStyle="1" w:styleId="WW8Num8z1">
    <w:name w:val="WW8Num8z1"/>
    <w:rsid w:val="00222EA3"/>
    <w:rPr>
      <w:rFonts w:ascii="Courier New" w:hAnsi="Courier New" w:cs="Courier New" w:hint="default"/>
    </w:rPr>
  </w:style>
  <w:style w:type="character" w:customStyle="1" w:styleId="WW8Num8z2">
    <w:name w:val="WW8Num8z2"/>
    <w:rsid w:val="00222EA3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222EA3"/>
  </w:style>
  <w:style w:type="character" w:styleId="Enfasigrassetto">
    <w:name w:val="Strong"/>
    <w:basedOn w:val="Carpredefinitoparagrafo1"/>
    <w:qFormat/>
    <w:rsid w:val="00222EA3"/>
    <w:rPr>
      <w:b/>
      <w:bCs/>
    </w:rPr>
  </w:style>
  <w:style w:type="character" w:styleId="Collegamentoipertestuale">
    <w:name w:val="Hyperlink"/>
    <w:basedOn w:val="Carpredefinitoparagrafo1"/>
    <w:rsid w:val="00222EA3"/>
    <w:rPr>
      <w:color w:val="0000FF"/>
      <w:u w:val="single"/>
    </w:rPr>
  </w:style>
  <w:style w:type="character" w:styleId="Collegamentovisitato">
    <w:name w:val="FollowedHyperlink"/>
    <w:basedOn w:val="Carpredefinitoparagrafo1"/>
    <w:rsid w:val="00222EA3"/>
    <w:rPr>
      <w:color w:val="800080"/>
      <w:u w:val="single"/>
    </w:rPr>
  </w:style>
  <w:style w:type="paragraph" w:customStyle="1" w:styleId="Titolo10">
    <w:name w:val="Titolo1"/>
    <w:basedOn w:val="Normale"/>
    <w:next w:val="Corpodeltesto"/>
    <w:rsid w:val="00222E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22EA3"/>
    <w:pPr>
      <w:spacing w:line="360" w:lineRule="auto"/>
      <w:jc w:val="both"/>
    </w:pPr>
  </w:style>
  <w:style w:type="paragraph" w:styleId="Elenco">
    <w:name w:val="List"/>
    <w:basedOn w:val="Corpodeltesto"/>
    <w:rsid w:val="00222EA3"/>
    <w:rPr>
      <w:rFonts w:cs="Mangal"/>
    </w:rPr>
  </w:style>
  <w:style w:type="paragraph" w:styleId="Didascalia">
    <w:name w:val="caption"/>
    <w:basedOn w:val="Normale"/>
    <w:qFormat/>
    <w:rsid w:val="00222EA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22EA3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222EA3"/>
    <w:pPr>
      <w:spacing w:line="360" w:lineRule="auto"/>
      <w:ind w:left="1416"/>
      <w:jc w:val="both"/>
    </w:pPr>
    <w:rPr>
      <w:b/>
    </w:rPr>
  </w:style>
  <w:style w:type="paragraph" w:styleId="Pidipagina">
    <w:name w:val="footer"/>
    <w:basedOn w:val="Normale"/>
    <w:rsid w:val="00222EA3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222EA3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rsid w:val="00222EA3"/>
    <w:pPr>
      <w:tabs>
        <w:tab w:val="center" w:pos="4819"/>
        <w:tab w:val="right" w:pos="9638"/>
      </w:tabs>
    </w:pPr>
    <w:rPr>
      <w:szCs w:val="20"/>
    </w:rPr>
  </w:style>
  <w:style w:type="paragraph" w:customStyle="1" w:styleId="Corpodeltesto31">
    <w:name w:val="Corpo del testo 31"/>
    <w:basedOn w:val="Normale"/>
    <w:rsid w:val="00222EA3"/>
    <w:pPr>
      <w:spacing w:line="360" w:lineRule="auto"/>
    </w:pPr>
    <w:rPr>
      <w:b/>
      <w:sz w:val="20"/>
      <w:szCs w:val="32"/>
    </w:rPr>
  </w:style>
  <w:style w:type="paragraph" w:customStyle="1" w:styleId="Rientrocorpodeltesto21">
    <w:name w:val="Rientro corpo del testo 21"/>
    <w:basedOn w:val="Normale"/>
    <w:rsid w:val="00222EA3"/>
    <w:pPr>
      <w:ind w:firstLine="708"/>
      <w:jc w:val="both"/>
    </w:pPr>
    <w:rPr>
      <w:rFonts w:ascii="Comic Sans MS" w:hAnsi="Comic Sans MS" w:cs="Arial"/>
      <w:szCs w:val="20"/>
    </w:rPr>
  </w:style>
  <w:style w:type="paragraph" w:customStyle="1" w:styleId="Contenutotabella">
    <w:name w:val="Contenuto tabella"/>
    <w:basedOn w:val="Normale"/>
    <w:rsid w:val="00222EA3"/>
    <w:pPr>
      <w:suppressLineNumbers/>
    </w:pPr>
  </w:style>
  <w:style w:type="paragraph" w:customStyle="1" w:styleId="Titolotabella">
    <w:name w:val="Titolo tabella"/>
    <w:basedOn w:val="Contenutotabella"/>
    <w:rsid w:val="00222EA3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22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lianostra.fermo.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rmo@italianostr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rmo@italianostr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2882</Characters>
  <Application>Microsoft Office Word</Application>
  <DocSecurity>0</DocSecurity>
  <Lines>24</Lines>
  <Paragraphs>6</Paragraphs>
  <ScaleCrop>false</ScaleCrop>
  <Company>Hewlett-Packard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italianostra</dc:creator>
  <cp:lastModifiedBy>User</cp:lastModifiedBy>
  <cp:revision>3</cp:revision>
  <cp:lastPrinted>2007-01-28T11:51:00Z</cp:lastPrinted>
  <dcterms:created xsi:type="dcterms:W3CDTF">2016-03-22T23:01:00Z</dcterms:created>
  <dcterms:modified xsi:type="dcterms:W3CDTF">2016-03-22T23:15:00Z</dcterms:modified>
</cp:coreProperties>
</file>